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C3" w:rsidRDefault="00774001" w:rsidP="00774001">
      <w:pPr>
        <w:jc w:val="center"/>
        <w:rPr>
          <w:rFonts w:ascii="Cambria" w:hAnsi="Cambria"/>
          <w:b/>
        </w:rPr>
      </w:pPr>
      <w:r w:rsidRPr="00774001">
        <w:rPr>
          <w:rFonts w:ascii="Cambria" w:hAnsi="Cambria"/>
          <w:b/>
        </w:rPr>
        <w:t xml:space="preserve">Wzór umowy </w:t>
      </w:r>
      <w:r>
        <w:rPr>
          <w:rFonts w:ascii="Cambria" w:hAnsi="Cambria"/>
          <w:b/>
        </w:rPr>
        <w:t>najmu dla Firmy</w:t>
      </w:r>
      <w:r w:rsidR="004739C3" w:rsidRPr="004739C3">
        <w:rPr>
          <w:rFonts w:cs="Arial"/>
        </w:rPr>
        <w:t xml:space="preserve"> </w:t>
      </w:r>
      <w:r w:rsidR="004739C3" w:rsidRPr="004739C3">
        <w:rPr>
          <w:rFonts w:ascii="Cambria" w:hAnsi="Cambria"/>
          <w:b/>
        </w:rPr>
        <w:t>wykon</w:t>
      </w:r>
      <w:r w:rsidR="004739C3">
        <w:rPr>
          <w:rFonts w:ascii="Cambria" w:hAnsi="Cambria"/>
          <w:b/>
        </w:rPr>
        <w:t>ującej</w:t>
      </w:r>
      <w:r w:rsidR="004739C3" w:rsidRPr="004739C3">
        <w:rPr>
          <w:rFonts w:ascii="Cambria" w:hAnsi="Cambria"/>
          <w:b/>
        </w:rPr>
        <w:t xml:space="preserve"> usług</w:t>
      </w:r>
      <w:r w:rsidR="004739C3">
        <w:rPr>
          <w:rFonts w:ascii="Cambria" w:hAnsi="Cambria"/>
          <w:b/>
        </w:rPr>
        <w:t>i</w:t>
      </w:r>
      <w:r w:rsidR="004739C3" w:rsidRPr="004739C3">
        <w:rPr>
          <w:rFonts w:ascii="Cambria" w:hAnsi="Cambria"/>
          <w:b/>
        </w:rPr>
        <w:t xml:space="preserve"> w zakresie </w:t>
      </w:r>
    </w:p>
    <w:p w:rsidR="00774001" w:rsidRPr="00774001" w:rsidRDefault="004739C3" w:rsidP="00774001">
      <w:pPr>
        <w:jc w:val="center"/>
        <w:rPr>
          <w:rFonts w:ascii="Cambria" w:hAnsi="Cambria"/>
          <w:b/>
        </w:rPr>
      </w:pPr>
      <w:r w:rsidRPr="004739C3">
        <w:rPr>
          <w:rFonts w:ascii="Cambria" w:hAnsi="Cambria"/>
          <w:b/>
        </w:rPr>
        <w:t>utrzymania terenu wokół obiektów Szpitala w Suchej Beskidzkiej</w:t>
      </w:r>
      <w:r w:rsidR="00774001">
        <w:rPr>
          <w:rFonts w:ascii="Cambria" w:hAnsi="Cambria"/>
          <w:b/>
        </w:rPr>
        <w:t xml:space="preserve"> </w:t>
      </w:r>
    </w:p>
    <w:p w:rsidR="00774001" w:rsidRPr="005816F4" w:rsidRDefault="00774001" w:rsidP="00774001">
      <w:pPr>
        <w:jc w:val="center"/>
        <w:rPr>
          <w:rFonts w:ascii="Cambria" w:hAnsi="Cambria"/>
        </w:rPr>
      </w:pPr>
      <w:r w:rsidRPr="005816F4">
        <w:rPr>
          <w:rFonts w:ascii="Cambria" w:hAnsi="Cambria"/>
        </w:rPr>
        <w:t>Umowa        /20</w:t>
      </w:r>
    </w:p>
    <w:p w:rsidR="00774001" w:rsidRPr="008C58FF" w:rsidRDefault="00774001" w:rsidP="00774001">
      <w:pPr>
        <w:jc w:val="center"/>
        <w:rPr>
          <w:rFonts w:ascii="Cambria" w:hAnsi="Cambria"/>
        </w:rPr>
      </w:pPr>
      <w:r>
        <w:rPr>
          <w:rFonts w:ascii="Cambria" w:hAnsi="Cambria"/>
        </w:rPr>
        <w:t>zawarta w dniu  ….. 2020</w:t>
      </w:r>
      <w:r w:rsidRPr="008C58FF">
        <w:rPr>
          <w:rFonts w:ascii="Cambria" w:hAnsi="Cambria"/>
        </w:rPr>
        <w:t>r.</w:t>
      </w:r>
    </w:p>
    <w:p w:rsidR="00774001" w:rsidRPr="008C58FF" w:rsidRDefault="00774001" w:rsidP="00774001">
      <w:pPr>
        <w:jc w:val="center"/>
        <w:rPr>
          <w:rFonts w:ascii="Cambria" w:eastAsia="Times New Roman" w:hAnsi="Cambria"/>
          <w:lang w:eastAsia="hi-IN"/>
        </w:rPr>
      </w:pPr>
      <w:r w:rsidRPr="008C58FF">
        <w:rPr>
          <w:rFonts w:ascii="Cambria" w:eastAsia="Times New Roman" w:hAnsi="Cambria"/>
          <w:lang w:eastAsia="hi-IN"/>
        </w:rPr>
        <w:t>pomiędzy:</w:t>
      </w:r>
    </w:p>
    <w:p w:rsidR="00774001" w:rsidRPr="008C58FF" w:rsidRDefault="00774001" w:rsidP="00774001">
      <w:pPr>
        <w:jc w:val="center"/>
        <w:rPr>
          <w:rFonts w:ascii="Cambria" w:eastAsia="Times New Roman" w:hAnsi="Cambria"/>
          <w:b/>
          <w:lang w:eastAsia="hi-IN"/>
        </w:rPr>
      </w:pPr>
    </w:p>
    <w:p w:rsidR="00774001" w:rsidRPr="008C58FF" w:rsidRDefault="00774001" w:rsidP="00774001">
      <w:pPr>
        <w:jc w:val="both"/>
        <w:rPr>
          <w:rFonts w:ascii="Cambria" w:eastAsia="Times New Roman" w:hAnsi="Cambria"/>
          <w:b/>
          <w:lang w:eastAsia="hi-IN"/>
        </w:rPr>
      </w:pPr>
      <w:r w:rsidRPr="008C58FF">
        <w:rPr>
          <w:rFonts w:ascii="Cambria" w:eastAsia="Times New Roman" w:hAnsi="Cambria"/>
          <w:b/>
          <w:lang w:eastAsia="hi-IN"/>
        </w:rPr>
        <w:t xml:space="preserve">Zespołem Opieki Zdrowotnej w Suchej Beskidzkiej przy ul. Szpitalnej 22, </w:t>
      </w:r>
    </w:p>
    <w:p w:rsidR="00774001" w:rsidRPr="008C58FF" w:rsidRDefault="00774001" w:rsidP="00774001">
      <w:pPr>
        <w:rPr>
          <w:rFonts w:ascii="Cambria" w:eastAsia="Times New Roman" w:hAnsi="Cambria"/>
          <w:lang w:eastAsia="hi-IN"/>
        </w:rPr>
      </w:pPr>
      <w:r w:rsidRPr="008C58FF">
        <w:rPr>
          <w:rFonts w:ascii="Cambria" w:eastAsia="Times New Roman" w:hAnsi="Cambria"/>
          <w:lang w:eastAsia="hi-IN"/>
        </w:rPr>
        <w:t xml:space="preserve">Regon: 000304415, NIP: 552-12-74-352, </w:t>
      </w:r>
    </w:p>
    <w:p w:rsidR="00774001" w:rsidRPr="008C58FF" w:rsidRDefault="00774001" w:rsidP="00774001">
      <w:pPr>
        <w:rPr>
          <w:rFonts w:ascii="Cambria" w:eastAsia="Times New Roman" w:hAnsi="Cambria"/>
          <w:lang w:eastAsia="hi-IN"/>
        </w:rPr>
      </w:pPr>
      <w:r w:rsidRPr="008C58FF">
        <w:rPr>
          <w:rFonts w:ascii="Cambria" w:eastAsia="Times New Roman" w:hAnsi="Cambria"/>
          <w:lang w:eastAsia="hi-IN"/>
        </w:rPr>
        <w:t>zwanym dalej w treści umowy "Wy</w:t>
      </w:r>
      <w:r>
        <w:rPr>
          <w:rFonts w:ascii="Cambria" w:eastAsia="Times New Roman" w:hAnsi="Cambria"/>
          <w:lang w:eastAsia="hi-IN"/>
        </w:rPr>
        <w:t>najmującym</w:t>
      </w:r>
      <w:r w:rsidRPr="008C58FF">
        <w:rPr>
          <w:rFonts w:ascii="Cambria" w:eastAsia="Times New Roman" w:hAnsi="Cambria"/>
          <w:lang w:eastAsia="hi-IN"/>
        </w:rPr>
        <w:t>", w imieniu którego działa:</w:t>
      </w:r>
    </w:p>
    <w:p w:rsidR="00774001" w:rsidRPr="008C58FF" w:rsidRDefault="00774001" w:rsidP="00774001">
      <w:pPr>
        <w:rPr>
          <w:rFonts w:ascii="Cambria" w:eastAsia="Times New Roman" w:hAnsi="Cambria"/>
          <w:lang w:eastAsia="hi-IN"/>
        </w:rPr>
      </w:pPr>
    </w:p>
    <w:p w:rsidR="00774001" w:rsidRPr="008C58FF" w:rsidRDefault="00774001" w:rsidP="00774001">
      <w:pPr>
        <w:ind w:firstLine="709"/>
        <w:rPr>
          <w:rFonts w:ascii="Cambria" w:eastAsia="Times New Roman" w:hAnsi="Cambria"/>
          <w:lang w:eastAsia="hi-IN"/>
        </w:rPr>
      </w:pPr>
      <w:r w:rsidRPr="008C58FF">
        <w:rPr>
          <w:rFonts w:ascii="Cambria" w:eastAsia="Times New Roman" w:hAnsi="Cambria"/>
          <w:lang w:eastAsia="hi-IN"/>
        </w:rPr>
        <w:t>lek. Marek Haber – Dyrektor Zespołu</w:t>
      </w:r>
    </w:p>
    <w:p w:rsidR="00774001" w:rsidRDefault="00774001" w:rsidP="00774001">
      <w:pPr>
        <w:pStyle w:val="Domylnyteks"/>
        <w:jc w:val="both"/>
        <w:rPr>
          <w:lang w:eastAsia="en-US"/>
        </w:rPr>
      </w:pPr>
      <w:r w:rsidRPr="005816F4">
        <w:t>a</w:t>
      </w:r>
    </w:p>
    <w:p w:rsidR="00774001" w:rsidRDefault="00774001" w:rsidP="00774001">
      <w:pPr>
        <w:widowControl/>
        <w:suppressAutoHyphens w:val="0"/>
        <w:spacing w:before="100" w:beforeAutospacing="1" w:after="100" w:afterAutospacing="1"/>
        <w:jc w:val="both"/>
        <w:rPr>
          <w:rFonts w:ascii="VAGRundschriftD-Lig" w:eastAsia="Times New Roman" w:hAnsi="VAGRundschriftD-Lig"/>
          <w:color w:val="000000"/>
          <w:kern w:val="0"/>
          <w:sz w:val="23"/>
          <w:szCs w:val="23"/>
          <w:lang w:eastAsia="pl-PL"/>
        </w:rPr>
      </w:pPr>
      <w:r>
        <w:rPr>
          <w:rFonts w:ascii="VAGRundschriftD-Lig" w:eastAsia="Times New Roman" w:hAnsi="VAGRundschriftD-Lig"/>
          <w:color w:val="000000"/>
          <w:kern w:val="0"/>
          <w:sz w:val="23"/>
          <w:szCs w:val="23"/>
          <w:lang w:eastAsia="pl-PL"/>
        </w:rPr>
        <w:t>………………………………………………………………………………….</w:t>
      </w:r>
    </w:p>
    <w:p w:rsidR="00774001" w:rsidRDefault="00774001" w:rsidP="00774001">
      <w:pPr>
        <w:widowControl/>
        <w:suppressAutoHyphens w:val="0"/>
        <w:spacing w:before="100" w:beforeAutospacing="1" w:after="100" w:afterAutospacing="1"/>
        <w:jc w:val="both"/>
        <w:rPr>
          <w:rFonts w:ascii="VAGRundschriftD-Lig" w:eastAsia="Times New Roman" w:hAnsi="VAGRundschriftD-Lig"/>
          <w:color w:val="000000"/>
          <w:kern w:val="0"/>
          <w:sz w:val="23"/>
          <w:szCs w:val="23"/>
          <w:lang w:eastAsia="pl-PL"/>
        </w:rPr>
      </w:pPr>
      <w:r w:rsidRPr="002B043D">
        <w:rPr>
          <w:rFonts w:ascii="VAGRundschriftD-Lig" w:eastAsia="Times New Roman" w:hAnsi="VAGRundschriftD-Lig"/>
          <w:color w:val="000000"/>
          <w:kern w:val="0"/>
          <w:sz w:val="23"/>
          <w:szCs w:val="23"/>
          <w:lang w:eastAsia="pl-PL"/>
        </w:rPr>
        <w:t>reprezentowaną przez: </w:t>
      </w:r>
    </w:p>
    <w:p w:rsidR="00774001" w:rsidRPr="002B043D" w:rsidRDefault="00774001" w:rsidP="00774001">
      <w:pPr>
        <w:widowControl/>
        <w:suppressAutoHyphens w:val="0"/>
        <w:spacing w:before="100" w:beforeAutospacing="1" w:after="100" w:afterAutospacing="1"/>
        <w:ind w:firstLine="708"/>
        <w:jc w:val="both"/>
        <w:rPr>
          <w:rFonts w:ascii="VAGRundschriftD-Lig" w:eastAsia="Times New Roman" w:hAnsi="VAGRundschriftD-Lig"/>
          <w:color w:val="000000"/>
          <w:kern w:val="0"/>
          <w:sz w:val="23"/>
          <w:szCs w:val="23"/>
          <w:lang w:eastAsia="pl-PL"/>
        </w:rPr>
      </w:pPr>
      <w:r>
        <w:rPr>
          <w:rFonts w:ascii="VAGRundschriftD-Lig" w:eastAsia="Times New Roman" w:hAnsi="VAGRundschriftD-Lig"/>
          <w:color w:val="000000"/>
          <w:kern w:val="0"/>
          <w:sz w:val="23"/>
          <w:szCs w:val="23"/>
          <w:lang w:eastAsia="pl-PL"/>
        </w:rPr>
        <w:t>………………..……….</w:t>
      </w:r>
      <w:r w:rsidRPr="002B043D">
        <w:rPr>
          <w:rFonts w:ascii="VAGRundschriftD-Lig" w:eastAsia="Times New Roman" w:hAnsi="VAGRundschriftD-Lig"/>
          <w:color w:val="000000"/>
          <w:kern w:val="0"/>
          <w:sz w:val="23"/>
          <w:szCs w:val="23"/>
          <w:lang w:eastAsia="pl-PL"/>
        </w:rPr>
        <w:t xml:space="preserve"> – </w:t>
      </w:r>
      <w:r>
        <w:rPr>
          <w:rFonts w:ascii="VAGRundschriftD-Lig" w:eastAsia="Times New Roman" w:hAnsi="VAGRundschriftD-Lig"/>
          <w:color w:val="000000"/>
          <w:kern w:val="0"/>
          <w:sz w:val="23"/>
          <w:szCs w:val="23"/>
          <w:lang w:eastAsia="pl-PL"/>
        </w:rPr>
        <w:t>……</w:t>
      </w:r>
      <w:r w:rsidR="00BD1A0A">
        <w:rPr>
          <w:rFonts w:ascii="VAGRundschriftD-Lig" w:eastAsia="Times New Roman" w:hAnsi="VAGRundschriftD-Lig"/>
          <w:color w:val="000000"/>
          <w:kern w:val="0"/>
          <w:sz w:val="23"/>
          <w:szCs w:val="23"/>
          <w:lang w:eastAsia="pl-PL"/>
        </w:rPr>
        <w:t>…</w:t>
      </w:r>
      <w:r>
        <w:rPr>
          <w:rFonts w:ascii="VAGRundschriftD-Lig" w:eastAsia="Times New Roman" w:hAnsi="VAGRundschriftD-Lig"/>
          <w:color w:val="000000"/>
          <w:kern w:val="0"/>
          <w:sz w:val="23"/>
          <w:szCs w:val="23"/>
          <w:lang w:eastAsia="pl-PL"/>
        </w:rPr>
        <w:t>………….</w:t>
      </w:r>
    </w:p>
    <w:p w:rsidR="00774001" w:rsidRPr="008C58FF" w:rsidRDefault="00774001" w:rsidP="00774001">
      <w:pPr>
        <w:widowControl/>
        <w:autoSpaceDE w:val="0"/>
        <w:rPr>
          <w:rFonts w:eastAsia="Arial" w:cs="Arial"/>
          <w:color w:val="000000"/>
          <w:lang w:eastAsia="ar-SA"/>
        </w:rPr>
      </w:pPr>
      <w:r w:rsidRPr="008C58FF">
        <w:rPr>
          <w:rFonts w:eastAsia="Arial"/>
          <w:color w:val="000000"/>
          <w:lang w:eastAsia="ar-SA"/>
        </w:rPr>
        <w:t>zwanym dalej</w:t>
      </w:r>
      <w:r>
        <w:rPr>
          <w:rFonts w:eastAsia="Arial" w:cs="Arial"/>
          <w:color w:val="000000"/>
          <w:lang w:eastAsia="ar-SA"/>
        </w:rPr>
        <w:t xml:space="preserve"> ,,Najemcą</w:t>
      </w:r>
    </w:p>
    <w:p w:rsidR="000659A5" w:rsidRDefault="000659A5" w:rsidP="000659A5">
      <w:pPr>
        <w:pStyle w:val="Domylnyteks"/>
        <w:jc w:val="both"/>
      </w:pPr>
    </w:p>
    <w:p w:rsidR="000659A5" w:rsidRDefault="000659A5" w:rsidP="000659A5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§1</w:t>
      </w:r>
    </w:p>
    <w:p w:rsidR="000659A5" w:rsidRDefault="00E842F5" w:rsidP="00E842F5">
      <w:pPr>
        <w:pStyle w:val="Domylnyteks"/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1</w:t>
      </w:r>
      <w:r w:rsidR="000659A5">
        <w:rPr>
          <w:rFonts w:cs="Arial"/>
        </w:rPr>
        <w:t>Wynajmujący oświadcza, że nieodpłatnie użytkuje budynek D Szpitala Rejonowego w Suchej Beskidzkiej, którego właścicielem jest  Powiat Suski.</w:t>
      </w:r>
    </w:p>
    <w:p w:rsidR="000659A5" w:rsidRDefault="00E842F5" w:rsidP="00E842F5">
      <w:pPr>
        <w:pStyle w:val="Domylnyteks"/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2.</w:t>
      </w:r>
      <w:r w:rsidR="000659A5">
        <w:rPr>
          <w:rFonts w:cs="Arial"/>
        </w:rPr>
        <w:t xml:space="preserve">Najemca bierze w najem lokale użytkowe o łącznej powierzchni </w:t>
      </w:r>
      <w:r w:rsidR="00EC057C">
        <w:rPr>
          <w:rFonts w:cs="Arial"/>
        </w:rPr>
        <w:t>8,40</w:t>
      </w:r>
      <w:r w:rsidR="000659A5">
        <w:rPr>
          <w:rFonts w:cs="Arial"/>
        </w:rPr>
        <w:t xml:space="preserve"> m</w:t>
      </w:r>
      <w:r w:rsidR="000659A5">
        <w:rPr>
          <w:rFonts w:cs="Arial"/>
          <w:vertAlign w:val="superscript"/>
        </w:rPr>
        <w:t>2</w:t>
      </w:r>
      <w:r w:rsidR="000659A5">
        <w:rPr>
          <w:rFonts w:cs="Arial"/>
        </w:rPr>
        <w:t>, położ</w:t>
      </w:r>
      <w:r>
        <w:rPr>
          <w:rFonts w:cs="Arial"/>
        </w:rPr>
        <w:t>one w budynku opisanym w pkt 1.</w:t>
      </w:r>
      <w:r w:rsidR="000659A5">
        <w:rPr>
          <w:rFonts w:cs="Arial"/>
        </w:rPr>
        <w:t>Szkic sytuacyjny lokali stanowi załącznik nr</w:t>
      </w:r>
      <w:r w:rsidR="00774001">
        <w:rPr>
          <w:rFonts w:cs="Arial"/>
        </w:rPr>
        <w:t xml:space="preserve"> </w:t>
      </w:r>
      <w:r w:rsidR="000659A5">
        <w:rPr>
          <w:rFonts w:cs="Arial"/>
        </w:rPr>
        <w:t>1.</w:t>
      </w:r>
    </w:p>
    <w:p w:rsidR="000659A5" w:rsidRDefault="00E842F5" w:rsidP="00E842F5">
      <w:pPr>
        <w:pStyle w:val="Domylnyteks"/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3.</w:t>
      </w:r>
      <w:r w:rsidR="00774001">
        <w:rPr>
          <w:rFonts w:cs="Arial"/>
        </w:rPr>
        <w:t>Przekazanie lokalu</w:t>
      </w:r>
      <w:r w:rsidR="000659A5">
        <w:rPr>
          <w:rFonts w:cs="Arial"/>
        </w:rPr>
        <w:t xml:space="preserve"> nastąpi  na podstawie protokołu  zdawczo - odbiorczego stanowiącego załącznik nr 2 do niniejszej umowy.</w:t>
      </w:r>
    </w:p>
    <w:p w:rsidR="000659A5" w:rsidRDefault="000659A5" w:rsidP="000659A5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§2</w:t>
      </w:r>
    </w:p>
    <w:p w:rsidR="00E842F5" w:rsidRDefault="00E842F5" w:rsidP="00E842F5">
      <w:pPr>
        <w:pStyle w:val="Domylnyteks"/>
        <w:jc w:val="both"/>
        <w:rPr>
          <w:rFonts w:cs="Arial"/>
        </w:rPr>
      </w:pPr>
      <w:r>
        <w:rPr>
          <w:rFonts w:cs="Arial"/>
        </w:rPr>
        <w:t>1.Najemca płacić będzie Wynajmującemu czynsz ryczałtowy w wysokości … zł /słownie: …………./100 / miesięcznie + VAT.</w:t>
      </w:r>
    </w:p>
    <w:p w:rsidR="00E842F5" w:rsidRDefault="00E842F5" w:rsidP="00E842F5">
      <w:pPr>
        <w:pStyle w:val="Domylnyteks"/>
        <w:jc w:val="both"/>
        <w:rPr>
          <w:rFonts w:cs="Arial"/>
        </w:rPr>
      </w:pPr>
      <w:r>
        <w:rPr>
          <w:rFonts w:cs="Arial"/>
        </w:rPr>
        <w:t xml:space="preserve">Kwota czynszu </w:t>
      </w:r>
      <w:r w:rsidR="00774001">
        <w:rPr>
          <w:rFonts w:cs="Arial"/>
        </w:rPr>
        <w:t xml:space="preserve">ryczałtowego </w:t>
      </w:r>
      <w:r>
        <w:rPr>
          <w:rFonts w:cs="Arial"/>
        </w:rPr>
        <w:t xml:space="preserve">obejmuje </w:t>
      </w:r>
      <w:r w:rsidR="00774001">
        <w:rPr>
          <w:rFonts w:cs="Arial"/>
        </w:rPr>
        <w:t>opłatę czynszową za 1 m</w:t>
      </w:r>
      <w:r w:rsidR="00774001" w:rsidRPr="00774001">
        <w:rPr>
          <w:rFonts w:cs="Arial"/>
          <w:vertAlign w:val="superscript"/>
        </w:rPr>
        <w:t>2</w:t>
      </w:r>
      <w:r w:rsidR="00774001">
        <w:rPr>
          <w:rFonts w:cs="Arial"/>
        </w:rPr>
        <w:t xml:space="preserve"> powierzchni w wysokości 4,50 zł netto oraz </w:t>
      </w:r>
      <w:r>
        <w:rPr>
          <w:rFonts w:cs="Arial"/>
        </w:rPr>
        <w:t>należności związane z eksploatacją lokalu tj.: centralne ogrzewanie, ciepła i zimna woda, ścieki, odpady, podatek od nieruchomości, opłatę za korzystanie z części wspólnej, itp., zgodnie z załączoną kalkulacją</w:t>
      </w:r>
      <w:r w:rsidR="00774001">
        <w:rPr>
          <w:rFonts w:cs="Arial"/>
        </w:rPr>
        <w:t xml:space="preserve"> sporządzoną przy podpisaniu umowy</w:t>
      </w:r>
      <w:r>
        <w:rPr>
          <w:rFonts w:cs="Arial"/>
        </w:rPr>
        <w:t>.</w:t>
      </w:r>
    </w:p>
    <w:p w:rsidR="00E842F5" w:rsidRDefault="00E842F5" w:rsidP="00E842F5">
      <w:pPr>
        <w:pStyle w:val="Domylnyteks"/>
        <w:jc w:val="both"/>
        <w:rPr>
          <w:rFonts w:cs="Arial"/>
        </w:rPr>
      </w:pPr>
      <w:r>
        <w:rPr>
          <w:rFonts w:cs="Arial"/>
        </w:rPr>
        <w:t>2.Czynsz najmu określony niniejszą umową, Najemca będzie płacił miesięcznie na podstawie wystawionej faktury w terminie do 14 dni od daty jej wystawienia, w kasie Wynajmującego lub przelewem na konto Banku Spółdzielczego w Suchej Beskidzkiej nr 37 8128 0005 0000 0521 2000 0010 z ustawowymi odsetkami w razie zwłoki w płatności którejkolwiek z  faktur.</w:t>
      </w:r>
    </w:p>
    <w:p w:rsidR="00E842F5" w:rsidRDefault="00E842F5" w:rsidP="00E842F5">
      <w:pPr>
        <w:pStyle w:val="Domylnyteks"/>
        <w:tabs>
          <w:tab w:val="left" w:pos="360"/>
        </w:tabs>
        <w:jc w:val="both"/>
      </w:pPr>
      <w:r>
        <w:t xml:space="preserve">3.Ustalony czynsz podlega waloryzacji  od 1 kwietnia  każdego roku co najmniej o wskaźnik wzrostu cen towarów i usług konsumpcyjnych ustalony przez  Prezesa GUS za rok ubiegły w zaokrągleniu do dziesięciu groszy w górę. </w:t>
      </w:r>
    </w:p>
    <w:p w:rsidR="00E842F5" w:rsidRDefault="00E842F5" w:rsidP="00E842F5">
      <w:pPr>
        <w:pStyle w:val="Domylnyteks"/>
        <w:tabs>
          <w:tab w:val="left" w:pos="360"/>
        </w:tabs>
        <w:jc w:val="both"/>
      </w:pPr>
      <w:r>
        <w:t xml:space="preserve">4.Czynsz może ulec  zmianie: </w:t>
      </w:r>
    </w:p>
    <w:p w:rsidR="00E842F5" w:rsidRDefault="00E842F5" w:rsidP="00E842F5">
      <w:pPr>
        <w:pStyle w:val="Domylnyteks"/>
        <w:tabs>
          <w:tab w:val="left" w:pos="720"/>
        </w:tabs>
        <w:jc w:val="both"/>
      </w:pPr>
      <w:r>
        <w:t>a) z datą nowej regulacji cen przez usługodawców w zakresie energii elektrycznej, zimnej wody, ścieków, wywozu nieczystości stałych, sprzątania i usług telekomunikacyjnych.</w:t>
      </w:r>
    </w:p>
    <w:p w:rsidR="00E842F5" w:rsidRDefault="00E842F5" w:rsidP="00E842F5">
      <w:pPr>
        <w:pStyle w:val="Domylnyteks"/>
        <w:tabs>
          <w:tab w:val="left" w:pos="720"/>
        </w:tabs>
        <w:jc w:val="both"/>
      </w:pPr>
      <w:r>
        <w:t>b) w miesiącu kwietniu każdego roku wg kalkulacji  Wynajmującego w zakresie centralnego ogrzewania i ciepłej wody.</w:t>
      </w:r>
    </w:p>
    <w:p w:rsidR="000659A5" w:rsidRDefault="00E842F5" w:rsidP="0070136F">
      <w:pPr>
        <w:pStyle w:val="Domylnyteks"/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 xml:space="preserve">5.Zmiana wysokości czynszu wynikająca z   ust. 3 i ust. 4  nie wymaga zmiany umowy </w:t>
      </w:r>
    </w:p>
    <w:p w:rsidR="000659A5" w:rsidRDefault="000659A5" w:rsidP="000659A5">
      <w:pPr>
        <w:pStyle w:val="Domylnyteks"/>
        <w:jc w:val="both"/>
        <w:rPr>
          <w:rFonts w:cs="Arial"/>
          <w:b/>
          <w:bCs/>
        </w:rPr>
      </w:pPr>
    </w:p>
    <w:p w:rsidR="00432E5C" w:rsidRDefault="00432E5C" w:rsidP="000659A5">
      <w:pPr>
        <w:pStyle w:val="Domylnyteks"/>
        <w:jc w:val="center"/>
        <w:rPr>
          <w:rFonts w:cs="Arial"/>
          <w:b/>
          <w:bCs/>
        </w:rPr>
      </w:pPr>
    </w:p>
    <w:p w:rsidR="000659A5" w:rsidRDefault="000659A5" w:rsidP="000659A5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§3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</w:rPr>
        <w:lastRenderedPageBreak/>
        <w:t>Najemca zobowiązany jest  w czasie trwania umowy najmu do :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  <w:b/>
          <w:bCs/>
        </w:rPr>
        <w:t>a/</w:t>
      </w:r>
      <w:r>
        <w:rPr>
          <w:rFonts w:cs="Arial"/>
        </w:rPr>
        <w:t xml:space="preserve"> dokonywania na własny koszt bieżących remontów lokalu, niezbędnych do utrzymania ich </w:t>
      </w:r>
      <w:r>
        <w:rPr>
          <w:rFonts w:cs="Arial"/>
        </w:rPr>
        <w:br/>
        <w:t>w dobrym stanie technicznym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  <w:b/>
          <w:bCs/>
        </w:rPr>
        <w:t xml:space="preserve">b/ </w:t>
      </w:r>
      <w:r>
        <w:rPr>
          <w:rFonts w:cs="Arial"/>
        </w:rPr>
        <w:t>usuwania wszelkich szkód powstałych z jego winy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  <w:b/>
          <w:bCs/>
        </w:rPr>
        <w:t>c/</w:t>
      </w:r>
      <w:r>
        <w:rPr>
          <w:rFonts w:cs="Arial"/>
        </w:rPr>
        <w:t xml:space="preserve"> utrzymania lokalu i jego otoczenia, w tym powierzchni wspólnego użytkowania, w należytym stanie </w:t>
      </w:r>
      <w:proofErr w:type="spellStart"/>
      <w:r>
        <w:rPr>
          <w:rFonts w:cs="Arial"/>
        </w:rPr>
        <w:t>sanitarno</w:t>
      </w:r>
      <w:proofErr w:type="spellEnd"/>
      <w:r>
        <w:rPr>
          <w:rFonts w:cs="Arial"/>
        </w:rPr>
        <w:t xml:space="preserve"> - porządkowym.</w:t>
      </w:r>
    </w:p>
    <w:p w:rsidR="000659A5" w:rsidRDefault="000659A5" w:rsidP="000659A5">
      <w:pPr>
        <w:pStyle w:val="Domylnyteks"/>
        <w:jc w:val="both"/>
      </w:pPr>
    </w:p>
    <w:p w:rsidR="000659A5" w:rsidRDefault="000659A5" w:rsidP="000659A5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§4</w:t>
      </w:r>
    </w:p>
    <w:p w:rsidR="00E842F5" w:rsidRDefault="00E842F5" w:rsidP="00E842F5">
      <w:pPr>
        <w:pStyle w:val="Domylnyteks"/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1.</w:t>
      </w:r>
      <w:r w:rsidR="0070136F" w:rsidRPr="0070136F">
        <w:rPr>
          <w:rFonts w:cs="Arial"/>
        </w:rPr>
        <w:t xml:space="preserve"> </w:t>
      </w:r>
      <w:r w:rsidR="0070136F">
        <w:rPr>
          <w:rFonts w:cs="Arial"/>
        </w:rPr>
        <w:t xml:space="preserve">Działając na podstawie art.28 ustawy o odpadach z dnia 14 grudnia 2012r, </w:t>
      </w:r>
      <w:r>
        <w:rPr>
          <w:rFonts w:cs="Arial"/>
        </w:rPr>
        <w:t>Wynajmujący przejmuje odpowiedzialność za odpady, wytworzone przez Najemcę w najmowanym lokalu.</w:t>
      </w:r>
    </w:p>
    <w:p w:rsidR="000659A5" w:rsidRDefault="00E842F5" w:rsidP="000659A5">
      <w:pPr>
        <w:pStyle w:val="Domylnyteks"/>
        <w:jc w:val="both"/>
        <w:rPr>
          <w:rFonts w:cs="Arial"/>
        </w:rPr>
      </w:pPr>
      <w:r>
        <w:rPr>
          <w:rFonts w:cs="Arial"/>
        </w:rPr>
        <w:t>2.</w:t>
      </w:r>
      <w:r w:rsidR="000659A5">
        <w:rPr>
          <w:rFonts w:cs="Arial"/>
        </w:rPr>
        <w:t>Najemca zobowiązany jest do przestrzegania poleceń Wynajmującego odnośnie usuwania odpadów z prowadzonej działalności.</w:t>
      </w:r>
    </w:p>
    <w:p w:rsidR="000659A5" w:rsidRDefault="000659A5" w:rsidP="000659A5">
      <w:pPr>
        <w:pStyle w:val="Domylnyteks"/>
        <w:jc w:val="both"/>
      </w:pPr>
    </w:p>
    <w:p w:rsidR="000659A5" w:rsidRDefault="000659A5" w:rsidP="000659A5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§5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  <w:b/>
          <w:bCs/>
        </w:rPr>
        <w:t>1.</w:t>
      </w:r>
      <w:r>
        <w:rPr>
          <w:rFonts w:cs="Arial"/>
        </w:rPr>
        <w:t xml:space="preserve"> Bez zgody Wynajmującego, Najemca nie może dokonać rem</w:t>
      </w:r>
      <w:r w:rsidR="00E842F5">
        <w:rPr>
          <w:rFonts w:cs="Arial"/>
        </w:rPr>
        <w:t>ontów</w:t>
      </w:r>
      <w:r>
        <w:rPr>
          <w:rFonts w:cs="Arial"/>
        </w:rPr>
        <w:t>, modernizacji i innych zmian w wynajmowanym pomieszczeniu</w:t>
      </w:r>
    </w:p>
    <w:p w:rsidR="000659A5" w:rsidRDefault="00E842F5" w:rsidP="000659A5">
      <w:pPr>
        <w:pStyle w:val="Domylnyteks"/>
        <w:jc w:val="both"/>
        <w:rPr>
          <w:rFonts w:cs="Arial"/>
        </w:rPr>
      </w:pPr>
      <w:r>
        <w:rPr>
          <w:rFonts w:cs="Arial"/>
          <w:b/>
          <w:bCs/>
        </w:rPr>
        <w:t>2.</w:t>
      </w:r>
      <w:r w:rsidR="000659A5">
        <w:rPr>
          <w:rFonts w:cs="Arial"/>
        </w:rPr>
        <w:t>W czasie trwania najmu Najemcę obciążają drobne remonty wynikające z Kodeksu Cywilnego i innych obowiązujących przepisów.</w:t>
      </w:r>
      <w:r w:rsidR="000659A5">
        <w:rPr>
          <w:rFonts w:cs="Arial"/>
        </w:rPr>
        <w:tab/>
      </w:r>
      <w:r w:rsidR="000659A5">
        <w:rPr>
          <w:rFonts w:cs="Arial"/>
        </w:rPr>
        <w:tab/>
      </w:r>
      <w:r w:rsidR="000659A5">
        <w:rPr>
          <w:rFonts w:cs="Arial"/>
        </w:rPr>
        <w:tab/>
      </w:r>
      <w:r w:rsidR="000659A5">
        <w:rPr>
          <w:rFonts w:cs="Arial"/>
        </w:rPr>
        <w:tab/>
      </w:r>
      <w:r w:rsidR="000659A5">
        <w:rPr>
          <w:rFonts w:cs="Arial"/>
        </w:rPr>
        <w:tab/>
      </w:r>
    </w:p>
    <w:p w:rsidR="000659A5" w:rsidRDefault="000659A5" w:rsidP="000659A5">
      <w:pPr>
        <w:pStyle w:val="Domylnyteks"/>
        <w:jc w:val="both"/>
        <w:rPr>
          <w:rFonts w:cs="Arial"/>
        </w:rPr>
      </w:pPr>
    </w:p>
    <w:p w:rsidR="000659A5" w:rsidRDefault="000659A5" w:rsidP="000659A5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§6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</w:rPr>
        <w:t>Bez zgody Wynajmującego, Najemca nie może przedmiotu najmu oddawać osobie trzeciej, oraz go podnajmować.</w:t>
      </w:r>
    </w:p>
    <w:p w:rsidR="000659A5" w:rsidRDefault="000659A5" w:rsidP="000659A5">
      <w:pPr>
        <w:pStyle w:val="Domylnyteks"/>
        <w:jc w:val="both"/>
      </w:pPr>
    </w:p>
    <w:p w:rsidR="000659A5" w:rsidRDefault="000659A5" w:rsidP="000659A5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§7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</w:rPr>
        <w:t>Wynajmujący jest uprawniony do dokonywania kontroli w lokalu w celu sprawdzenia czy Najemca w sposób należny i prawidłowy wywiązuje się  z warunków umowy wraz z aneksami.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</w:rPr>
        <w:tab/>
      </w:r>
    </w:p>
    <w:p w:rsidR="000659A5" w:rsidRDefault="000659A5" w:rsidP="000659A5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§8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  <w:b/>
          <w:bCs/>
        </w:rPr>
        <w:t>1.</w:t>
      </w:r>
      <w:r>
        <w:rPr>
          <w:rFonts w:cs="Arial"/>
        </w:rPr>
        <w:t>Po zakończeniu umowy najmu Najemca winien zwrócić przedmiot najmu w stanie nie pogorszonym w stosunku do stanu określonego w protokole zdawczo - odbiorczym sporządzonym przy zawarciu umowy z uwzględnieniem normalnego zużycia.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  <w:b/>
          <w:bCs/>
        </w:rPr>
        <w:t xml:space="preserve">2. </w:t>
      </w:r>
      <w:r>
        <w:rPr>
          <w:rFonts w:cs="Arial"/>
        </w:rPr>
        <w:t>Rozliczenie stron związane z rozwiązaniem umowy następuje protokolarnie w terminie do 30 dni.</w:t>
      </w:r>
    </w:p>
    <w:p w:rsidR="000659A5" w:rsidRDefault="000659A5" w:rsidP="000659A5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§9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</w:rPr>
        <w:t>Wynajmujący nie ponosi odpowiedzialności za jakiekolwiek szkody w mieniu Najemcy wniesionym do przedmiotu najmu, powstałe skutek zdarzeń losowych i innych niezależnie od Wynajmującego.</w:t>
      </w:r>
    </w:p>
    <w:p w:rsidR="000659A5" w:rsidRDefault="000659A5" w:rsidP="000659A5">
      <w:pPr>
        <w:pStyle w:val="Domylnyteks"/>
        <w:jc w:val="both"/>
        <w:rPr>
          <w:rFonts w:cs="Arial"/>
        </w:rPr>
      </w:pPr>
    </w:p>
    <w:p w:rsidR="000659A5" w:rsidRDefault="000659A5" w:rsidP="000659A5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§10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</w:rPr>
        <w:t>Strony zgodnie ustalają, iż w razie ulepszenia przedmiotu najmu Najemca może, według swego wyboru, zabrać ulepszenia albo pozostawić je nieodpłatnie Wynajmującemu.</w:t>
      </w:r>
    </w:p>
    <w:p w:rsidR="000659A5" w:rsidRDefault="000659A5" w:rsidP="000659A5">
      <w:pPr>
        <w:pStyle w:val="Domylnyteks"/>
        <w:jc w:val="both"/>
      </w:pPr>
    </w:p>
    <w:p w:rsidR="000659A5" w:rsidRDefault="000659A5" w:rsidP="000659A5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§11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</w:rPr>
        <w:t>Najemca ma obowiązek pozostawić opuszczone wynajmowane pomieszczenia w stanie zapewniającym bezpieczeństwo obiektu i osób w tym budynku przebywających, w szczególności powinny być zamknięte  drzwi /na klucz/, wyłączone lampy oraz urządzenia elektryczne wymagające dozoru, zakręcony dopływ wody.</w:t>
      </w:r>
    </w:p>
    <w:p w:rsidR="00432E5C" w:rsidRDefault="00432E5C" w:rsidP="0070136F">
      <w:pPr>
        <w:pStyle w:val="Domylnyteks"/>
        <w:jc w:val="center"/>
        <w:rPr>
          <w:rFonts w:cs="Arial"/>
          <w:b/>
          <w:bCs/>
        </w:rPr>
      </w:pPr>
    </w:p>
    <w:p w:rsidR="000659A5" w:rsidRDefault="000659A5" w:rsidP="0070136F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§12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</w:rPr>
        <w:t xml:space="preserve">1.Wynajmujący zobowiązany jest </w:t>
      </w:r>
      <w:r w:rsidR="0070136F">
        <w:rPr>
          <w:rFonts w:cs="Arial"/>
        </w:rPr>
        <w:t>w</w:t>
      </w:r>
      <w:r>
        <w:rPr>
          <w:rFonts w:cs="Arial"/>
        </w:rPr>
        <w:t xml:space="preserve"> zakresie sterowania operacyjnego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</w:rPr>
        <w:lastRenderedPageBreak/>
        <w:t>a) przestrzegać Zasady środo</w:t>
      </w:r>
      <w:r w:rsidR="00774001">
        <w:rPr>
          <w:rFonts w:cs="Arial"/>
        </w:rPr>
        <w:t xml:space="preserve">wiskowe stanowiące zał. nr 3. </w:t>
      </w:r>
    </w:p>
    <w:p w:rsidR="000659A5" w:rsidRDefault="000659A5" w:rsidP="000659A5">
      <w:pPr>
        <w:pStyle w:val="Domylnyteks"/>
        <w:jc w:val="both"/>
      </w:pPr>
      <w:r>
        <w:t>b) segregować odpady zgodnie z procedurą  ,,Postępowanie z odpadami wytworzonymi w ZOZ w Suchej Beskidzkiej"- do wglądu w Dziale Remontowo-Gospodarczym Użyczającego</w:t>
      </w:r>
    </w:p>
    <w:p w:rsidR="000659A5" w:rsidRDefault="0070136F" w:rsidP="000659A5">
      <w:pPr>
        <w:pStyle w:val="Domylnyteks"/>
        <w:jc w:val="both"/>
        <w:rPr>
          <w:rFonts w:cs="Arial"/>
        </w:rPr>
      </w:pPr>
      <w:r>
        <w:t>2</w:t>
      </w:r>
      <w:r w:rsidR="000659A5">
        <w:t xml:space="preserve">.W zakresie awarii środowiskowych Wynajmujący </w:t>
      </w:r>
      <w:r w:rsidR="000659A5">
        <w:rPr>
          <w:rFonts w:cs="Arial"/>
        </w:rPr>
        <w:t>w ramach obowiązujących przepisów przeciwpożarowych zobowiązuje Najemcę i zatrudnionych przez niego pracowników do zapoznania się i przestrzegania  instrukcji postępowania na wypadek;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</w:rPr>
        <w:t>-  pożaru, katastrofy budowlanej, skażenia chemicznego,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</w:rPr>
        <w:t>-  podłożenia ładunku wybuchowego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</w:rPr>
        <w:t>-  użytkowania instalacji sygnalizacji pożarowej, oddymiania klatek schodowych oraz obsługi drzwi    p/pożarowych,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</w:rPr>
        <w:t>które Najemca zobowiązuje się przestrzegać i realizować  zgodnie z zawartą w niej treścią.</w:t>
      </w:r>
      <w:r>
        <w:t xml:space="preserve">    Instrukcje te stanowią załącznik  do umowy …..  </w:t>
      </w:r>
      <w:r>
        <w:rPr>
          <w:rFonts w:cs="Arial"/>
        </w:rPr>
        <w:t xml:space="preserve">na wykonywanie usług w zakresie </w:t>
      </w:r>
      <w:r w:rsidR="00774001">
        <w:rPr>
          <w:rFonts w:cs="Arial"/>
        </w:rPr>
        <w:t>usług utrzymania terenu wokół</w:t>
      </w:r>
      <w:r>
        <w:rPr>
          <w:rFonts w:cs="Arial"/>
        </w:rPr>
        <w:t xml:space="preserve"> obiektów </w:t>
      </w:r>
      <w:r w:rsidR="004739C3">
        <w:rPr>
          <w:rFonts w:cs="Arial"/>
        </w:rPr>
        <w:t>Szpitala</w:t>
      </w:r>
      <w:r>
        <w:rPr>
          <w:rFonts w:cs="Arial"/>
        </w:rPr>
        <w:t xml:space="preserve"> w Suchej Beskidzkiej.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</w:rPr>
        <w:tab/>
      </w:r>
    </w:p>
    <w:p w:rsidR="000659A5" w:rsidRDefault="000659A5" w:rsidP="000659A5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§13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</w:rPr>
        <w:t>W sprawach nieuregulowanych niniejszą umową, mają zastosowanie przepisy Kodeksu Cywilnego.</w:t>
      </w:r>
    </w:p>
    <w:p w:rsidR="000659A5" w:rsidRDefault="000659A5" w:rsidP="000659A5">
      <w:pPr>
        <w:pStyle w:val="Domylnyteks"/>
        <w:jc w:val="both"/>
      </w:pPr>
    </w:p>
    <w:p w:rsidR="000659A5" w:rsidRDefault="000659A5" w:rsidP="000659A5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§14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</w:rPr>
        <w:t>Wszelkie ewentualne spory rozpoznawane będą przez Sąd właściwy miejscowo dla Wynajmującego.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0659A5" w:rsidRDefault="000659A5" w:rsidP="000659A5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§15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</w:rPr>
        <w:t>Wszelkie zmiany niniejszej umowy wymagają formy pisemnej pod rygorem nieważności.</w:t>
      </w:r>
    </w:p>
    <w:p w:rsidR="000659A5" w:rsidRDefault="000659A5" w:rsidP="000659A5">
      <w:pPr>
        <w:pStyle w:val="Domylnyteks"/>
        <w:jc w:val="both"/>
      </w:pPr>
    </w:p>
    <w:p w:rsidR="000659A5" w:rsidRDefault="000659A5" w:rsidP="000659A5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§16</w:t>
      </w:r>
    </w:p>
    <w:p w:rsidR="000659A5" w:rsidRDefault="000659A5" w:rsidP="000659A5">
      <w:pPr>
        <w:pStyle w:val="Domylnyteks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1.</w:t>
      </w:r>
      <w:r>
        <w:rPr>
          <w:rFonts w:cs="Arial"/>
        </w:rPr>
        <w:t xml:space="preserve">Umowa niniejsza zostaje zawarta na czas określony </w:t>
      </w:r>
      <w:r w:rsidR="00E842F5">
        <w:rPr>
          <w:rFonts w:cs="Arial"/>
        </w:rPr>
        <w:t>i obowiązuje od …… 2020</w:t>
      </w:r>
      <w:r>
        <w:rPr>
          <w:rFonts w:cs="Arial"/>
        </w:rPr>
        <w:t xml:space="preserve">r do </w:t>
      </w:r>
      <w:r>
        <w:rPr>
          <w:rFonts w:cs="Arial"/>
        </w:rPr>
        <w:br/>
      </w:r>
      <w:r w:rsidR="00E842F5">
        <w:rPr>
          <w:rFonts w:cs="Arial"/>
          <w:b/>
          <w:bCs/>
        </w:rPr>
        <w:t>……..</w:t>
      </w:r>
      <w:r>
        <w:rPr>
          <w:rFonts w:cs="Arial"/>
          <w:b/>
          <w:bCs/>
        </w:rPr>
        <w:t>.</w:t>
      </w:r>
    </w:p>
    <w:p w:rsidR="000659A5" w:rsidRDefault="000659A5" w:rsidP="000659A5">
      <w:pPr>
        <w:pStyle w:val="Domylnyteks"/>
        <w:jc w:val="both"/>
        <w:rPr>
          <w:rFonts w:cs="Arial"/>
        </w:rPr>
      </w:pPr>
      <w:r>
        <w:rPr>
          <w:rFonts w:cs="Arial"/>
          <w:b/>
          <w:bCs/>
        </w:rPr>
        <w:t xml:space="preserve">2. </w:t>
      </w:r>
      <w:r>
        <w:rPr>
          <w:rFonts w:cs="Arial"/>
        </w:rPr>
        <w:t>Umowa może zostać rozwiązana w każdym terminie na podstawie porozumienia stron.</w:t>
      </w:r>
    </w:p>
    <w:p w:rsidR="000659A5" w:rsidRDefault="00E842F5" w:rsidP="000659A5">
      <w:pPr>
        <w:pStyle w:val="Domylnyteks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"/>
        </w:rPr>
      </w:pPr>
      <w:r>
        <w:rPr>
          <w:rFonts w:cs="Arial"/>
          <w:b/>
          <w:bCs/>
        </w:rPr>
        <w:t>3.</w:t>
      </w:r>
      <w:r w:rsidR="000659A5">
        <w:rPr>
          <w:rFonts w:cs="Arial"/>
        </w:rPr>
        <w:t>Umowa może zostać rozwiązana przez Wynajmującego bez zachowania okresu wypowiedzenia , jeżeli Najemca :</w:t>
      </w:r>
    </w:p>
    <w:p w:rsidR="000659A5" w:rsidRDefault="000659A5" w:rsidP="000659A5">
      <w:pPr>
        <w:pStyle w:val="Domylnyteks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"/>
        </w:rPr>
      </w:pPr>
      <w:r>
        <w:rPr>
          <w:rFonts w:cs="Arial"/>
          <w:b/>
          <w:bCs/>
        </w:rPr>
        <w:t xml:space="preserve">a/ </w:t>
      </w:r>
      <w:r>
        <w:rPr>
          <w:rFonts w:cs="Arial"/>
        </w:rPr>
        <w:t>wykorzystuje lokal niezgodnie z jego przeznaczeniem określonym w umowie</w:t>
      </w:r>
    </w:p>
    <w:p w:rsidR="000659A5" w:rsidRDefault="000659A5" w:rsidP="000659A5">
      <w:pPr>
        <w:pStyle w:val="Domylnyteks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"/>
        </w:rPr>
      </w:pPr>
      <w:r>
        <w:rPr>
          <w:rFonts w:cs="Arial"/>
          <w:b/>
          <w:bCs/>
        </w:rPr>
        <w:t xml:space="preserve">b/ </w:t>
      </w:r>
      <w:r>
        <w:rPr>
          <w:rFonts w:cs="Arial"/>
        </w:rPr>
        <w:t>podnajął ( oddał do bezpłatnego używania) lokal, lub jego część bez zgody Wynajmującego</w:t>
      </w:r>
    </w:p>
    <w:p w:rsidR="000659A5" w:rsidRDefault="000659A5" w:rsidP="000659A5">
      <w:pPr>
        <w:pStyle w:val="Domylnyteks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"/>
        </w:rPr>
      </w:pPr>
      <w:r>
        <w:rPr>
          <w:rFonts w:cs="Arial"/>
          <w:b/>
          <w:bCs/>
        </w:rPr>
        <w:t>c/</w:t>
      </w:r>
      <w:r>
        <w:rPr>
          <w:rFonts w:cs="Arial"/>
        </w:rPr>
        <w:t xml:space="preserve"> bez zgody Wynajmującego zmienił przeznaczenie lokalu lub jego części, albo zaprzestał w nim działalności.</w:t>
      </w:r>
    </w:p>
    <w:p w:rsidR="000659A5" w:rsidRDefault="000659A5" w:rsidP="000659A5">
      <w:pPr>
        <w:pStyle w:val="Domylnyteks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"/>
        </w:rPr>
      </w:pPr>
      <w:r>
        <w:rPr>
          <w:rFonts w:cs="Arial"/>
          <w:b/>
          <w:bCs/>
        </w:rPr>
        <w:t>d/</w:t>
      </w:r>
      <w:r>
        <w:rPr>
          <w:rFonts w:cs="Arial"/>
        </w:rPr>
        <w:t>utrudnia korzystanie z innych lokali lub korzysta poza wyznaczonym okresem, o ile Wynajmujący, przynajmniej jeden raz, upomniał Najemcę z powodów wymienionych powyżej</w:t>
      </w:r>
    </w:p>
    <w:p w:rsidR="000659A5" w:rsidRDefault="000659A5" w:rsidP="000659A5">
      <w:pPr>
        <w:pStyle w:val="Domylnyteks"/>
        <w:jc w:val="both"/>
      </w:pPr>
    </w:p>
    <w:p w:rsidR="000659A5" w:rsidRDefault="000659A5" w:rsidP="000659A5">
      <w:pPr>
        <w:pStyle w:val="Domylnyteks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§17</w:t>
      </w:r>
    </w:p>
    <w:p w:rsidR="000659A5" w:rsidRDefault="000659A5" w:rsidP="000659A5">
      <w:pPr>
        <w:pStyle w:val="Domylnyteks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"/>
        </w:rPr>
      </w:pPr>
      <w:r>
        <w:rPr>
          <w:rFonts w:cs="Arial"/>
        </w:rPr>
        <w:t>Umowę sporządzono w dwóch jednobrzmiących egzemplarzach, po jednym dla każdej ze stron.</w:t>
      </w:r>
    </w:p>
    <w:p w:rsidR="000659A5" w:rsidRDefault="000659A5" w:rsidP="000659A5">
      <w:pPr>
        <w:pStyle w:val="Domylnyteks"/>
        <w:jc w:val="both"/>
      </w:pPr>
      <w:bookmarkStart w:id="0" w:name="_GoBack"/>
      <w:bookmarkEnd w:id="0"/>
    </w:p>
    <w:p w:rsidR="000659A5" w:rsidRDefault="000659A5" w:rsidP="000659A5">
      <w:pPr>
        <w:pStyle w:val="Domylnyteks"/>
        <w:jc w:val="both"/>
      </w:pPr>
    </w:p>
    <w:p w:rsidR="000659A5" w:rsidRDefault="000659A5" w:rsidP="000659A5">
      <w:pPr>
        <w:jc w:val="both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  <w:b/>
          <w:bCs/>
        </w:rPr>
        <w:t>Najemca:</w:t>
      </w:r>
      <w:r>
        <w:rPr>
          <w:rFonts w:ascii="Times New Roman" w:hAnsi="Times New Roman" w:cs="Arial"/>
          <w:b/>
          <w:bCs/>
        </w:rPr>
        <w:tab/>
      </w:r>
      <w:r>
        <w:rPr>
          <w:rFonts w:ascii="Times New Roman" w:hAnsi="Times New Roman" w:cs="Arial"/>
          <w:b/>
          <w:bCs/>
        </w:rPr>
        <w:tab/>
      </w:r>
      <w:r>
        <w:rPr>
          <w:rFonts w:ascii="Times New Roman" w:hAnsi="Times New Roman" w:cs="Arial"/>
          <w:b/>
          <w:bCs/>
        </w:rPr>
        <w:tab/>
      </w:r>
      <w:r>
        <w:rPr>
          <w:rFonts w:ascii="Times New Roman" w:hAnsi="Times New Roman" w:cs="Arial"/>
          <w:b/>
          <w:bCs/>
        </w:rPr>
        <w:tab/>
      </w:r>
      <w:r>
        <w:rPr>
          <w:rFonts w:ascii="Times New Roman" w:hAnsi="Times New Roman" w:cs="Arial"/>
          <w:b/>
          <w:bCs/>
        </w:rPr>
        <w:tab/>
      </w:r>
      <w:r>
        <w:rPr>
          <w:rFonts w:ascii="Times New Roman" w:hAnsi="Times New Roman" w:cs="Arial"/>
          <w:b/>
          <w:bCs/>
        </w:rPr>
        <w:tab/>
        <w:t xml:space="preserve">Wynajmujący :  </w:t>
      </w:r>
    </w:p>
    <w:p w:rsidR="000659A5" w:rsidRDefault="000659A5" w:rsidP="000659A5">
      <w:pPr>
        <w:jc w:val="both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/>
          <w:b/>
          <w:bCs/>
        </w:rPr>
        <w:t xml:space="preserve">  </w:t>
      </w:r>
    </w:p>
    <w:p w:rsidR="000659A5" w:rsidRDefault="000659A5" w:rsidP="000659A5">
      <w:pPr>
        <w:jc w:val="both"/>
        <w:rPr>
          <w:rFonts w:ascii="Times New Roman" w:hAnsi="Times New Roman" w:cs="Arial"/>
          <w:b/>
          <w:bCs/>
        </w:rPr>
      </w:pPr>
    </w:p>
    <w:p w:rsidR="008D4D05" w:rsidRDefault="008D4D05"/>
    <w:sectPr w:rsidR="008D4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AGRundschriftD-Lig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A5"/>
    <w:rsid w:val="000659A5"/>
    <w:rsid w:val="00432E5C"/>
    <w:rsid w:val="004739C3"/>
    <w:rsid w:val="0070136F"/>
    <w:rsid w:val="00774001"/>
    <w:rsid w:val="008D4D05"/>
    <w:rsid w:val="00A70999"/>
    <w:rsid w:val="00BD1A0A"/>
    <w:rsid w:val="00E842F5"/>
    <w:rsid w:val="00EC057C"/>
    <w:rsid w:val="00FC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729F8-ECA5-4E8E-B9B7-8064321D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9A5"/>
    <w:pPr>
      <w:widowControl w:val="0"/>
      <w:suppressAutoHyphens/>
      <w:spacing w:after="0" w:line="240" w:lineRule="auto"/>
    </w:pPr>
    <w:rPr>
      <w:rFonts w:ascii="Times" w:eastAsia="DejaVuSans" w:hAnsi="Times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teks">
    <w:name w:val="Domyślny teks"/>
    <w:rsid w:val="000659A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WW8Num1z0">
    <w:name w:val="WW8Num1z0"/>
    <w:rsid w:val="00E842F5"/>
    <w:rPr>
      <w:rFonts w:ascii="Wingdings" w:hAnsi="Wingdings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ZOZ ZOZ</cp:lastModifiedBy>
  <cp:revision>3</cp:revision>
  <dcterms:created xsi:type="dcterms:W3CDTF">2020-01-29T10:59:00Z</dcterms:created>
  <dcterms:modified xsi:type="dcterms:W3CDTF">2020-02-06T12:40:00Z</dcterms:modified>
</cp:coreProperties>
</file>